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9BCA" w14:textId="77777777" w:rsidR="002E298E" w:rsidRPr="00424F22" w:rsidRDefault="002E298E" w:rsidP="00EA286D">
      <w:pPr>
        <w:spacing w:after="120"/>
        <w:ind w:right="28"/>
        <w:jc w:val="center"/>
        <w:rPr>
          <w:rFonts w:ascii="Aptos" w:hAnsi="Aptos" w:cs="Arial"/>
          <w:b/>
          <w:color w:val="002060"/>
          <w:sz w:val="20"/>
          <w:szCs w:val="36"/>
          <w:lang w:val="en-GB"/>
        </w:rPr>
      </w:pPr>
    </w:p>
    <w:p w14:paraId="5D72C545" w14:textId="00537EC0" w:rsidR="00377526" w:rsidRPr="00424F22" w:rsidRDefault="0052671A" w:rsidP="0052671A">
      <w:pPr>
        <w:spacing w:before="240" w:after="120" w:line="276" w:lineRule="auto"/>
        <w:ind w:right="28"/>
        <w:jc w:val="center"/>
        <w:rPr>
          <w:rFonts w:ascii="Aptos" w:hAnsi="Aptos" w:cs="Arial"/>
          <w:b/>
          <w:color w:val="002060"/>
          <w:sz w:val="36"/>
          <w:szCs w:val="36"/>
          <w:lang w:val="en-GB"/>
        </w:rPr>
      </w:pPr>
      <w:r w:rsidRPr="0052671A">
        <w:rPr>
          <w:rFonts w:ascii="Aptos" w:hAnsi="Aptos" w:cs="Arial"/>
          <w:b/>
          <w:color w:val="002060"/>
          <w:sz w:val="36"/>
          <w:szCs w:val="36"/>
          <w:lang w:val="en-GB"/>
        </w:rPr>
        <w:t xml:space="preserve">EULiST EARLY CAREER RESEARCHERS’ MOBILITY </w:t>
      </w:r>
      <w:r>
        <w:rPr>
          <w:rFonts w:ascii="Aptos" w:hAnsi="Aptos" w:cs="Arial"/>
          <w:b/>
          <w:color w:val="002060"/>
          <w:sz w:val="36"/>
          <w:szCs w:val="36"/>
          <w:lang w:val="en-GB"/>
        </w:rPr>
        <w:t>Application Form</w:t>
      </w:r>
    </w:p>
    <w:p w14:paraId="45C9CBD4" w14:textId="77777777" w:rsidR="00654677" w:rsidRPr="00424F22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Aptos" w:hAnsi="Aptos" w:cs="Calibri"/>
          <w:lang w:val="en-GB"/>
        </w:rPr>
      </w:pPr>
    </w:p>
    <w:p w14:paraId="2E86E55A" w14:textId="2B1E0099" w:rsidR="00881E8D" w:rsidRDefault="00881E8D" w:rsidP="00881E8D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Aptos" w:hAnsi="Aptos" w:cs="Calibri"/>
          <w:b/>
          <w:color w:val="002060"/>
          <w:lang w:val="en-GB"/>
        </w:rPr>
      </w:pPr>
      <w:r w:rsidRPr="00881E8D">
        <w:rPr>
          <w:rFonts w:ascii="Aptos" w:hAnsi="Aptos" w:cs="Calibri"/>
          <w:b/>
          <w:color w:val="002060"/>
          <w:lang w:val="en-GB"/>
        </w:rPr>
        <w:t xml:space="preserve">I. </w:t>
      </w:r>
      <w:r>
        <w:rPr>
          <w:rFonts w:ascii="Aptos" w:hAnsi="Aptos" w:cs="Calibri"/>
          <w:b/>
          <w:color w:val="002060"/>
          <w:lang w:val="en-GB"/>
        </w:rPr>
        <w:t xml:space="preserve">MOBILITY </w:t>
      </w:r>
      <w:r w:rsidRPr="00881E8D">
        <w:rPr>
          <w:rFonts w:ascii="Aptos" w:hAnsi="Aptos" w:cs="Calibri"/>
          <w:b/>
          <w:color w:val="002060"/>
          <w:lang w:val="en-GB"/>
        </w:rPr>
        <w:t>INFORMATION</w:t>
      </w:r>
    </w:p>
    <w:p w14:paraId="3909B3A4" w14:textId="2B350DBC" w:rsidR="00D404F7" w:rsidRDefault="00D404F7" w:rsidP="00881E8D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Aptos" w:hAnsi="Aptos" w:cs="Calibri"/>
          <w:b/>
          <w:color w:val="002060"/>
          <w:lang w:val="en-GB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978"/>
        <w:gridCol w:w="2534"/>
        <w:gridCol w:w="1737"/>
        <w:gridCol w:w="2529"/>
      </w:tblGrid>
      <w:tr w:rsidR="001E4F69" w14:paraId="0C409971" w14:textId="77777777" w:rsidTr="001E4F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1361" w14:textId="3D10664C" w:rsidR="001E4F69" w:rsidRPr="00303F29" w:rsidRDefault="001E4F69" w:rsidP="00303F29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ptos" w:hAnsi="Aptos" w:cs="Calibri"/>
                <w:lang w:val="en-GB"/>
              </w:rPr>
            </w:pPr>
            <w:r>
              <w:rPr>
                <w:rFonts w:ascii="Aptos" w:hAnsi="Aptos" w:cs="Calibri"/>
                <w:lang w:val="en-GB"/>
              </w:rPr>
              <w:t>Academic year: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744" w14:textId="77777777" w:rsidR="001E4F69" w:rsidRDefault="001E4F69" w:rsidP="00303F29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ptos" w:hAnsi="Aptos" w:cs="Calibri"/>
                <w:b/>
                <w:color w:val="002060"/>
                <w:lang w:val="en-GB"/>
              </w:rPr>
            </w:pPr>
          </w:p>
        </w:tc>
      </w:tr>
      <w:tr w:rsidR="00303F29" w14:paraId="549A5FC0" w14:textId="77777777" w:rsidTr="001E4F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AD9" w14:textId="1088AE8E" w:rsidR="00303F29" w:rsidRPr="00303F29" w:rsidRDefault="00303F29" w:rsidP="00303F29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ptos" w:hAnsi="Aptos" w:cs="Calibri"/>
                <w:lang w:val="en-GB"/>
              </w:rPr>
            </w:pPr>
            <w:r w:rsidRPr="00303F29">
              <w:rPr>
                <w:rFonts w:ascii="Aptos" w:hAnsi="Aptos" w:cs="Calibri"/>
                <w:lang w:val="en-GB"/>
              </w:rPr>
              <w:t>Start date</w:t>
            </w:r>
            <w:r>
              <w:rPr>
                <w:rFonts w:ascii="Aptos" w:hAnsi="Aptos" w:cs="Calibri"/>
                <w:lang w:val="en-GB"/>
              </w:rPr>
              <w:t>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6B0A" w14:textId="77777777" w:rsidR="00303F29" w:rsidRPr="00303F29" w:rsidRDefault="00303F29" w:rsidP="00303F29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ptos" w:hAnsi="Aptos" w:cs="Calibri"/>
                <w:lang w:val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0885" w14:textId="55E17C67" w:rsidR="00303F29" w:rsidRPr="00303F29" w:rsidRDefault="000F28F8" w:rsidP="00303F29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ptos" w:hAnsi="Aptos" w:cs="Calibri"/>
                <w:lang w:val="en-GB"/>
              </w:rPr>
            </w:pPr>
            <w:r>
              <w:rPr>
                <w:rFonts w:ascii="Aptos" w:hAnsi="Aptos" w:cs="Calibri"/>
                <w:lang w:val="en-GB"/>
              </w:rPr>
              <w:t>En</w:t>
            </w:r>
            <w:r w:rsidR="001E4F69">
              <w:rPr>
                <w:rFonts w:ascii="Aptos" w:hAnsi="Aptos" w:cs="Calibri"/>
                <w:lang w:val="en-GB"/>
              </w:rPr>
              <w:t xml:space="preserve">d </w:t>
            </w:r>
            <w:r w:rsidR="00303F29" w:rsidRPr="00303F29">
              <w:rPr>
                <w:rFonts w:ascii="Aptos" w:hAnsi="Aptos" w:cs="Calibri"/>
                <w:lang w:val="en-GB"/>
              </w:rPr>
              <w:t>date</w:t>
            </w:r>
            <w:r>
              <w:rPr>
                <w:rStyle w:val="Znakapoznpodarou"/>
                <w:rFonts w:ascii="Aptos" w:hAnsi="Aptos" w:cs="Calibri"/>
                <w:lang w:val="en-GB"/>
              </w:rPr>
              <w:footnoteReference w:id="1"/>
            </w:r>
            <w:r w:rsidR="00303F29">
              <w:rPr>
                <w:rFonts w:ascii="Aptos" w:hAnsi="Aptos" w:cs="Calibri"/>
                <w:lang w:val="en-GB"/>
              </w:rPr>
              <w:t>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58A" w14:textId="75B04C2E" w:rsidR="00303F29" w:rsidRDefault="00303F29" w:rsidP="00303F29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ptos" w:hAnsi="Aptos" w:cs="Calibri"/>
                <w:b/>
                <w:color w:val="002060"/>
                <w:lang w:val="en-GB"/>
              </w:rPr>
            </w:pPr>
          </w:p>
        </w:tc>
      </w:tr>
    </w:tbl>
    <w:p w14:paraId="2D5CBADE" w14:textId="77777777" w:rsidR="00D404F7" w:rsidRPr="00881E8D" w:rsidRDefault="00D404F7" w:rsidP="00881E8D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Aptos" w:hAnsi="Aptos" w:cs="Calibri"/>
          <w:b/>
          <w:color w:val="002060"/>
          <w:lang w:val="en-GB"/>
        </w:rPr>
      </w:pPr>
    </w:p>
    <w:p w14:paraId="5D72C548" w14:textId="70220C23" w:rsidR="00377526" w:rsidRPr="00A71780" w:rsidRDefault="00377526" w:rsidP="00A7178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Aptos" w:hAnsi="Aptos" w:cs="Calibri"/>
          <w:i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551"/>
        <w:gridCol w:w="1701"/>
        <w:gridCol w:w="2543"/>
      </w:tblGrid>
      <w:tr w:rsidR="00A71780" w:rsidRPr="00424F22" w14:paraId="19E0D92E" w14:textId="77777777" w:rsidTr="00682502">
        <w:trPr>
          <w:trHeight w:val="334"/>
        </w:trPr>
        <w:tc>
          <w:tcPr>
            <w:tcW w:w="8772" w:type="dxa"/>
            <w:gridSpan w:val="4"/>
            <w:shd w:val="clear" w:color="auto" w:fill="FFFFFF"/>
            <w:vAlign w:val="center"/>
          </w:tcPr>
          <w:p w14:paraId="6EA3B843" w14:textId="7BC03639" w:rsidR="00A71780" w:rsidRPr="00424F22" w:rsidRDefault="00A71780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  <w:r>
              <w:rPr>
                <w:rFonts w:ascii="Aptos" w:hAnsi="Aptos" w:cs="Arial"/>
                <w:b/>
                <w:color w:val="002060"/>
                <w:sz w:val="20"/>
                <w:lang w:val="en-GB"/>
              </w:rPr>
              <w:t>Student information</w:t>
            </w:r>
          </w:p>
        </w:tc>
      </w:tr>
      <w:tr w:rsidR="00377526" w:rsidRPr="00424F22" w14:paraId="5D72C54D" w14:textId="77777777" w:rsidTr="00124207">
        <w:trPr>
          <w:trHeight w:val="334"/>
        </w:trPr>
        <w:tc>
          <w:tcPr>
            <w:tcW w:w="1977" w:type="dxa"/>
            <w:shd w:val="clear" w:color="auto" w:fill="FFFFFF"/>
            <w:vAlign w:val="center"/>
          </w:tcPr>
          <w:p w14:paraId="5D72C549" w14:textId="68AF6166" w:rsidR="00377526" w:rsidRPr="00424F22" w:rsidRDefault="0052671A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is-IS"/>
              </w:rPr>
            </w:pPr>
            <w:r>
              <w:rPr>
                <w:rFonts w:ascii="Aptos" w:hAnsi="Aptos" w:cs="Arial"/>
                <w:sz w:val="20"/>
                <w:lang w:val="en-GB"/>
              </w:rPr>
              <w:t>First</w:t>
            </w:r>
            <w:r w:rsidR="00377526" w:rsidRPr="00424F22">
              <w:rPr>
                <w:rFonts w:ascii="Aptos" w:hAnsi="Aptos" w:cs="Arial"/>
                <w:sz w:val="20"/>
                <w:lang w:val="en-GB"/>
              </w:rPr>
              <w:t xml:space="preserve"> name</w:t>
            </w:r>
            <w:r w:rsidR="00DB714F" w:rsidRPr="00424F22">
              <w:rPr>
                <w:rFonts w:ascii="Aptos" w:hAnsi="Aptos" w:cs="Arial"/>
                <w:sz w:val="20"/>
                <w:lang w:val="is-IS"/>
              </w:rPr>
              <w:t>(s)</w:t>
            </w:r>
            <w:r w:rsidR="00A71780">
              <w:rPr>
                <w:rFonts w:ascii="Aptos" w:hAnsi="Aptos" w:cs="Arial"/>
                <w:sz w:val="20"/>
                <w:lang w:val="is-IS"/>
              </w:rPr>
              <w:t>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D72C54A" w14:textId="7ABDBDC2" w:rsidR="00377526" w:rsidRPr="00424F22" w:rsidRDefault="00377526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4B" w14:textId="79E53B82" w:rsidR="00377526" w:rsidRPr="00424F22" w:rsidRDefault="0052671A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Last</w:t>
            </w:r>
            <w:r w:rsidR="00377526" w:rsidRPr="00424F22">
              <w:rPr>
                <w:rFonts w:ascii="Aptos" w:hAnsi="Aptos" w:cs="Arial"/>
                <w:sz w:val="20"/>
                <w:lang w:val="en-GB"/>
              </w:rPr>
              <w:t xml:space="preserve"> name</w:t>
            </w:r>
            <w:r w:rsidR="00DB714F" w:rsidRPr="00424F22">
              <w:rPr>
                <w:rFonts w:ascii="Aptos" w:hAnsi="Aptos" w:cs="Arial"/>
                <w:sz w:val="20"/>
                <w:lang w:val="en-GB"/>
              </w:rPr>
              <w:t>(s)</w:t>
            </w:r>
            <w:r w:rsidR="00A71780">
              <w:rPr>
                <w:rFonts w:ascii="Aptos" w:hAnsi="Aptos" w:cs="Arial"/>
                <w:sz w:val="20"/>
                <w:lang w:val="en-GB"/>
              </w:rPr>
              <w:t>:</w:t>
            </w:r>
          </w:p>
        </w:tc>
        <w:tc>
          <w:tcPr>
            <w:tcW w:w="2543" w:type="dxa"/>
            <w:shd w:val="clear" w:color="auto" w:fill="FFFFFF"/>
            <w:vAlign w:val="center"/>
          </w:tcPr>
          <w:p w14:paraId="5D72C54C" w14:textId="4F61EC94" w:rsidR="00377526" w:rsidRPr="00424F22" w:rsidRDefault="00377526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  <w:tr w:rsidR="00D404F7" w:rsidRPr="00424F22" w14:paraId="6F613711" w14:textId="77777777" w:rsidTr="00124207">
        <w:trPr>
          <w:trHeight w:val="334"/>
        </w:trPr>
        <w:tc>
          <w:tcPr>
            <w:tcW w:w="1977" w:type="dxa"/>
            <w:shd w:val="clear" w:color="auto" w:fill="FFFFFF"/>
            <w:vAlign w:val="center"/>
          </w:tcPr>
          <w:p w14:paraId="6047F784" w14:textId="693CC478" w:rsidR="00D404F7" w:rsidRDefault="00D404F7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E-mail: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3EF6FD3" w14:textId="77777777" w:rsidR="00D404F7" w:rsidRPr="00424F22" w:rsidRDefault="00D404F7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3A1C891" w14:textId="37690BCD" w:rsidR="00D404F7" w:rsidRDefault="00D404F7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Phone:</w:t>
            </w:r>
          </w:p>
        </w:tc>
        <w:tc>
          <w:tcPr>
            <w:tcW w:w="2543" w:type="dxa"/>
            <w:shd w:val="clear" w:color="auto" w:fill="FFFFFF"/>
            <w:vAlign w:val="center"/>
          </w:tcPr>
          <w:p w14:paraId="0098577E" w14:textId="77777777" w:rsidR="00D404F7" w:rsidRPr="00424F22" w:rsidRDefault="00D404F7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  <w:tr w:rsidR="007637A8" w:rsidRPr="00424F22" w14:paraId="5D72C552" w14:textId="77777777" w:rsidTr="00124207">
        <w:trPr>
          <w:trHeight w:val="412"/>
        </w:trPr>
        <w:tc>
          <w:tcPr>
            <w:tcW w:w="1977" w:type="dxa"/>
            <w:shd w:val="clear" w:color="auto" w:fill="FFFFFF"/>
            <w:vAlign w:val="center"/>
          </w:tcPr>
          <w:p w14:paraId="5D72C54E" w14:textId="1CABD75F" w:rsidR="007637A8" w:rsidRPr="00424F22" w:rsidRDefault="007637A8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 w:rsidRPr="00424F22">
              <w:rPr>
                <w:rFonts w:ascii="Aptos" w:hAnsi="Aptos" w:cs="Arial"/>
                <w:sz w:val="20"/>
                <w:lang w:val="en-GB"/>
              </w:rPr>
              <w:t>F</w:t>
            </w:r>
            <w:proofErr w:type="spellStart"/>
            <w:r w:rsidRPr="00424F22">
              <w:rPr>
                <w:rFonts w:ascii="Aptos" w:hAnsi="Aptos" w:cs="Arial"/>
                <w:sz w:val="20"/>
              </w:rPr>
              <w:t>aculty</w:t>
            </w:r>
            <w:proofErr w:type="spellEnd"/>
            <w:r w:rsidRPr="00424F22">
              <w:rPr>
                <w:rFonts w:ascii="Aptos" w:hAnsi="Aptos" w:cs="Arial"/>
                <w:sz w:val="20"/>
              </w:rPr>
              <w:t xml:space="preserve"> / Institute</w:t>
            </w:r>
            <w:r w:rsidR="00A71780">
              <w:rPr>
                <w:rFonts w:ascii="Aptos" w:hAnsi="Aptos" w:cs="Arial"/>
                <w:sz w:val="20"/>
              </w:rPr>
              <w:t>:</w:t>
            </w:r>
          </w:p>
        </w:tc>
        <w:tc>
          <w:tcPr>
            <w:tcW w:w="6795" w:type="dxa"/>
            <w:gridSpan w:val="3"/>
            <w:shd w:val="clear" w:color="auto" w:fill="FFFFFF"/>
            <w:vAlign w:val="center"/>
          </w:tcPr>
          <w:p w14:paraId="5D72C551" w14:textId="02E313DA" w:rsidR="007637A8" w:rsidRPr="00424F22" w:rsidRDefault="007637A8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sz w:val="20"/>
                <w:lang w:val="en-GB"/>
              </w:rPr>
            </w:pPr>
          </w:p>
        </w:tc>
      </w:tr>
      <w:tr w:rsidR="007637A8" w:rsidRPr="00424F22" w14:paraId="3992A784" w14:textId="77777777" w:rsidTr="00124207">
        <w:trPr>
          <w:trHeight w:val="412"/>
        </w:trPr>
        <w:tc>
          <w:tcPr>
            <w:tcW w:w="1977" w:type="dxa"/>
            <w:shd w:val="clear" w:color="auto" w:fill="FFFFFF"/>
            <w:vAlign w:val="center"/>
          </w:tcPr>
          <w:p w14:paraId="39E76390" w14:textId="077229A3" w:rsidR="007637A8" w:rsidRPr="00424F22" w:rsidRDefault="00424F22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 w:rsidRPr="00424F22">
              <w:rPr>
                <w:rFonts w:ascii="Aptos" w:hAnsi="Aptos" w:cs="Arial"/>
                <w:sz w:val="20"/>
                <w:lang w:val="en-GB"/>
              </w:rPr>
              <w:t>D</w:t>
            </w:r>
            <w:proofErr w:type="spellStart"/>
            <w:r w:rsidRPr="00424F22">
              <w:rPr>
                <w:rFonts w:ascii="Aptos" w:hAnsi="Aptos" w:cs="Arial"/>
                <w:sz w:val="20"/>
              </w:rPr>
              <w:t>epartment</w:t>
            </w:r>
            <w:proofErr w:type="spellEnd"/>
            <w:r w:rsidRPr="00424F22">
              <w:rPr>
                <w:rFonts w:ascii="Aptos" w:hAnsi="Aptos" w:cs="Arial"/>
                <w:sz w:val="20"/>
              </w:rPr>
              <w:t xml:space="preserve"> / </w:t>
            </w:r>
            <w:r>
              <w:rPr>
                <w:rFonts w:ascii="Aptos" w:hAnsi="Aptos" w:cs="Arial"/>
                <w:sz w:val="20"/>
              </w:rPr>
              <w:t>RG</w:t>
            </w:r>
            <w:r w:rsidR="00A71780">
              <w:rPr>
                <w:rFonts w:ascii="Aptos" w:hAnsi="Aptos" w:cs="Arial"/>
                <w:sz w:val="20"/>
              </w:rPr>
              <w:t>:</w:t>
            </w:r>
          </w:p>
        </w:tc>
        <w:tc>
          <w:tcPr>
            <w:tcW w:w="6795" w:type="dxa"/>
            <w:gridSpan w:val="3"/>
            <w:shd w:val="clear" w:color="auto" w:fill="FFFFFF"/>
            <w:vAlign w:val="center"/>
          </w:tcPr>
          <w:p w14:paraId="7CE35DCE" w14:textId="77777777" w:rsidR="007637A8" w:rsidRPr="00424F22" w:rsidRDefault="007637A8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sz w:val="20"/>
                <w:lang w:val="en-GB"/>
              </w:rPr>
            </w:pPr>
          </w:p>
        </w:tc>
      </w:tr>
      <w:tr w:rsidR="00424F22" w:rsidRPr="00424F22" w14:paraId="5D72C55C" w14:textId="77777777" w:rsidTr="00124207">
        <w:trPr>
          <w:trHeight w:val="276"/>
        </w:trPr>
        <w:tc>
          <w:tcPr>
            <w:tcW w:w="1977" w:type="dxa"/>
            <w:shd w:val="clear" w:color="auto" w:fill="FFFFFF"/>
            <w:vAlign w:val="center"/>
          </w:tcPr>
          <w:p w14:paraId="5D72C558" w14:textId="6CC62ED2" w:rsidR="00424F22" w:rsidRPr="00424F22" w:rsidRDefault="00424F22" w:rsidP="00767B5F">
            <w:pPr>
              <w:spacing w:after="0"/>
              <w:ind w:right="-993"/>
              <w:jc w:val="left"/>
              <w:rPr>
                <w:rFonts w:ascii="Aptos" w:hAnsi="Aptos" w:cs="Arial"/>
                <w:color w:val="002060"/>
                <w:sz w:val="20"/>
                <w:lang w:val="en-GB"/>
              </w:rPr>
            </w:pPr>
            <w:r w:rsidRPr="00424F22">
              <w:rPr>
                <w:rFonts w:ascii="Aptos" w:hAnsi="Aptos" w:cs="Arial"/>
                <w:sz w:val="20"/>
                <w:lang w:val="en-GB"/>
              </w:rPr>
              <w:t>Address: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F71173E" w14:textId="77777777" w:rsidR="00424F22" w:rsidRPr="00424F22" w:rsidRDefault="00424F22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7DC9132" w14:textId="77777777" w:rsidR="00A71780" w:rsidRDefault="00424F22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 w:rsidRPr="00424F22">
              <w:rPr>
                <w:rFonts w:ascii="Aptos" w:hAnsi="Aptos" w:cs="Arial"/>
                <w:sz w:val="20"/>
                <w:lang w:val="en-GB"/>
              </w:rPr>
              <w:t>Country</w:t>
            </w:r>
            <w:r w:rsidR="00A71780">
              <w:rPr>
                <w:rFonts w:ascii="Aptos" w:hAnsi="Aptos" w:cs="Arial"/>
                <w:sz w:val="20"/>
                <w:lang w:val="en-GB"/>
              </w:rPr>
              <w:t xml:space="preserve"> (c</w:t>
            </w:r>
            <w:r w:rsidRPr="00424F22">
              <w:rPr>
                <w:rFonts w:ascii="Aptos" w:hAnsi="Aptos" w:cs="Arial"/>
                <w:sz w:val="20"/>
                <w:lang w:val="en-GB"/>
              </w:rPr>
              <w:t xml:space="preserve">ountry </w:t>
            </w:r>
          </w:p>
          <w:p w14:paraId="4DFDF525" w14:textId="02F6A04A" w:rsidR="00424F22" w:rsidRPr="00424F22" w:rsidRDefault="00A71780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c</w:t>
            </w:r>
            <w:r w:rsidR="00424F22" w:rsidRPr="00424F22">
              <w:rPr>
                <w:rFonts w:ascii="Aptos" w:hAnsi="Aptos" w:cs="Arial"/>
                <w:sz w:val="20"/>
                <w:lang w:val="en-GB"/>
              </w:rPr>
              <w:t>ode</w:t>
            </w:r>
            <w:r>
              <w:rPr>
                <w:rFonts w:ascii="Aptos" w:hAnsi="Aptos" w:cs="Arial"/>
                <w:sz w:val="20"/>
                <w:lang w:val="en-GB"/>
              </w:rPr>
              <w:t>):</w:t>
            </w:r>
          </w:p>
        </w:tc>
        <w:tc>
          <w:tcPr>
            <w:tcW w:w="2543" w:type="dxa"/>
            <w:shd w:val="clear" w:color="auto" w:fill="FFFFFF"/>
            <w:vAlign w:val="center"/>
          </w:tcPr>
          <w:p w14:paraId="5D72C55B" w14:textId="3166C0C4" w:rsidR="00424F22" w:rsidRPr="00424F22" w:rsidRDefault="00424F22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  <w:tr w:rsidR="00767B5F" w:rsidRPr="00424F22" w14:paraId="519E9588" w14:textId="77777777" w:rsidTr="00767B5F">
        <w:trPr>
          <w:trHeight w:val="276"/>
        </w:trPr>
        <w:tc>
          <w:tcPr>
            <w:tcW w:w="8772" w:type="dxa"/>
            <w:gridSpan w:val="4"/>
            <w:shd w:val="clear" w:color="auto" w:fill="FFFFFF"/>
            <w:vAlign w:val="center"/>
          </w:tcPr>
          <w:p w14:paraId="6A797C33" w14:textId="5CDB791A" w:rsidR="00767B5F" w:rsidRPr="00A71780" w:rsidRDefault="00A71780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  <w:r w:rsidRPr="00A71780">
              <w:rPr>
                <w:rFonts w:ascii="Aptos" w:hAnsi="Aptos" w:cs="Arial"/>
                <w:b/>
                <w:color w:val="002060"/>
                <w:sz w:val="20"/>
                <w:lang w:val="en-GB"/>
              </w:rPr>
              <w:t>S</w:t>
            </w:r>
            <w:r>
              <w:rPr>
                <w:rFonts w:ascii="Aptos" w:hAnsi="Aptos" w:cs="Arial"/>
                <w:b/>
                <w:color w:val="002060"/>
                <w:sz w:val="20"/>
                <w:lang w:val="en-GB"/>
              </w:rPr>
              <w:t>ending s</w:t>
            </w:r>
            <w:r w:rsidRPr="00A71780">
              <w:rPr>
                <w:rFonts w:ascii="Aptos" w:hAnsi="Aptos" w:cs="Arial"/>
                <w:b/>
                <w:color w:val="002060"/>
                <w:sz w:val="20"/>
                <w:lang w:val="en-GB"/>
              </w:rPr>
              <w:t>upervisor information</w:t>
            </w:r>
          </w:p>
        </w:tc>
      </w:tr>
      <w:tr w:rsidR="0052671A" w:rsidRPr="00424F22" w14:paraId="3978CF37" w14:textId="77777777" w:rsidTr="00124207">
        <w:trPr>
          <w:trHeight w:val="276"/>
        </w:trPr>
        <w:tc>
          <w:tcPr>
            <w:tcW w:w="1977" w:type="dxa"/>
            <w:shd w:val="clear" w:color="auto" w:fill="FFFFFF"/>
            <w:vAlign w:val="center"/>
          </w:tcPr>
          <w:p w14:paraId="5A151307" w14:textId="4A6FE929" w:rsidR="0052671A" w:rsidRPr="00424F22" w:rsidRDefault="00767B5F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Name</w:t>
            </w:r>
            <w:r w:rsidR="00A71780">
              <w:rPr>
                <w:rFonts w:ascii="Aptos" w:hAnsi="Aptos" w:cs="Arial"/>
                <w:sz w:val="20"/>
                <w:lang w:val="en-GB"/>
              </w:rPr>
              <w:t>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587E55B" w14:textId="77777777" w:rsidR="0052671A" w:rsidRPr="00424F22" w:rsidRDefault="0052671A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976D0E3" w14:textId="06CDD50D" w:rsidR="0052671A" w:rsidRPr="00424F22" w:rsidRDefault="00767B5F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proofErr w:type="gramStart"/>
            <w:r>
              <w:rPr>
                <w:rFonts w:ascii="Aptos" w:hAnsi="Aptos" w:cs="Arial"/>
                <w:sz w:val="20"/>
                <w:lang w:val="fr-BE"/>
              </w:rPr>
              <w:t>Position</w:t>
            </w:r>
            <w:r w:rsidR="00A71780">
              <w:rPr>
                <w:rFonts w:ascii="Aptos" w:hAnsi="Aptos" w:cs="Arial"/>
                <w:sz w:val="20"/>
                <w:lang w:val="fr-BE"/>
              </w:rPr>
              <w:t>:</w:t>
            </w:r>
            <w:proofErr w:type="gramEnd"/>
          </w:p>
        </w:tc>
        <w:tc>
          <w:tcPr>
            <w:tcW w:w="2543" w:type="dxa"/>
            <w:shd w:val="clear" w:color="auto" w:fill="FFFFFF"/>
            <w:vAlign w:val="center"/>
          </w:tcPr>
          <w:p w14:paraId="5E3885FB" w14:textId="77777777" w:rsidR="0052671A" w:rsidRPr="00424F22" w:rsidRDefault="0052671A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  <w:tr w:rsidR="00767B5F" w:rsidRPr="00424F22" w14:paraId="0E3F7B16" w14:textId="77777777" w:rsidTr="00124207">
        <w:trPr>
          <w:trHeight w:val="276"/>
        </w:trPr>
        <w:tc>
          <w:tcPr>
            <w:tcW w:w="1977" w:type="dxa"/>
            <w:shd w:val="clear" w:color="auto" w:fill="FFFFFF"/>
            <w:vAlign w:val="center"/>
          </w:tcPr>
          <w:p w14:paraId="5A3480C1" w14:textId="42509F2A" w:rsidR="00767B5F" w:rsidRPr="00424F22" w:rsidRDefault="00767B5F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E-mail</w:t>
            </w:r>
            <w:r w:rsidR="00A71780">
              <w:rPr>
                <w:rFonts w:ascii="Aptos" w:hAnsi="Aptos" w:cs="Arial"/>
                <w:sz w:val="20"/>
                <w:lang w:val="en-GB"/>
              </w:rPr>
              <w:t>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B3C6426" w14:textId="77777777" w:rsidR="00767B5F" w:rsidRPr="00424F22" w:rsidRDefault="00767B5F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6DADF32" w14:textId="2172FFA2" w:rsidR="00767B5F" w:rsidRPr="00424F22" w:rsidRDefault="00767B5F" w:rsidP="00767B5F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fr-BE"/>
              </w:rPr>
            </w:pPr>
            <w:proofErr w:type="gramStart"/>
            <w:r>
              <w:rPr>
                <w:rFonts w:ascii="Aptos" w:hAnsi="Aptos" w:cs="Arial"/>
                <w:sz w:val="20"/>
                <w:lang w:val="fr-BE"/>
              </w:rPr>
              <w:t>Phone</w:t>
            </w:r>
            <w:r w:rsidR="00A71780">
              <w:rPr>
                <w:rFonts w:ascii="Aptos" w:hAnsi="Aptos" w:cs="Arial"/>
                <w:sz w:val="20"/>
                <w:lang w:val="fr-BE"/>
              </w:rPr>
              <w:t>:</w:t>
            </w:r>
            <w:proofErr w:type="gramEnd"/>
          </w:p>
        </w:tc>
        <w:tc>
          <w:tcPr>
            <w:tcW w:w="2543" w:type="dxa"/>
            <w:shd w:val="clear" w:color="auto" w:fill="FFFFFF"/>
            <w:vAlign w:val="center"/>
          </w:tcPr>
          <w:p w14:paraId="55B14F63" w14:textId="77777777" w:rsidR="00767B5F" w:rsidRPr="00424F22" w:rsidRDefault="00767B5F" w:rsidP="00767B5F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76" w14:textId="4E91BDF6" w:rsidR="00377526" w:rsidRPr="00424F22" w:rsidRDefault="00377526" w:rsidP="00881E8D">
      <w:pPr>
        <w:spacing w:after="0"/>
        <w:ind w:right="-992"/>
        <w:jc w:val="left"/>
        <w:rPr>
          <w:rFonts w:ascii="Aptos" w:hAnsi="Aptos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551"/>
        <w:gridCol w:w="1785"/>
        <w:gridCol w:w="2459"/>
      </w:tblGrid>
      <w:tr w:rsidR="00881E8D" w:rsidRPr="00424F22" w14:paraId="6F7C4E9A" w14:textId="77777777" w:rsidTr="00187BBF">
        <w:trPr>
          <w:trHeight w:val="371"/>
        </w:trPr>
        <w:tc>
          <w:tcPr>
            <w:tcW w:w="8772" w:type="dxa"/>
            <w:gridSpan w:val="4"/>
            <w:shd w:val="clear" w:color="auto" w:fill="FFFFFF"/>
            <w:vAlign w:val="center"/>
          </w:tcPr>
          <w:p w14:paraId="614A03B0" w14:textId="43560BE5" w:rsidR="00881E8D" w:rsidRPr="00424F22" w:rsidRDefault="00881E8D" w:rsidP="00881E8D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  <w:r>
              <w:rPr>
                <w:rFonts w:ascii="Aptos" w:hAnsi="Aptos" w:cs="Arial"/>
                <w:b/>
                <w:color w:val="002060"/>
                <w:sz w:val="20"/>
                <w:lang w:val="en-GB"/>
              </w:rPr>
              <w:t>Receiving organisation information</w:t>
            </w:r>
          </w:p>
        </w:tc>
      </w:tr>
      <w:tr w:rsidR="00D97FE7" w:rsidRPr="00424F22" w14:paraId="5D72C57C" w14:textId="77777777" w:rsidTr="00124207">
        <w:trPr>
          <w:trHeight w:val="371"/>
        </w:trPr>
        <w:tc>
          <w:tcPr>
            <w:tcW w:w="1977" w:type="dxa"/>
            <w:shd w:val="clear" w:color="auto" w:fill="FFFFFF"/>
            <w:vAlign w:val="center"/>
          </w:tcPr>
          <w:p w14:paraId="5D72C577" w14:textId="069D43E4" w:rsidR="00D97FE7" w:rsidRPr="00124207" w:rsidRDefault="00767B5F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 w:rsidRPr="00124207">
              <w:rPr>
                <w:rFonts w:ascii="Aptos" w:hAnsi="Aptos" w:cs="Arial"/>
                <w:sz w:val="20"/>
                <w:lang w:val="en-GB"/>
              </w:rPr>
              <w:t>Organisation</w:t>
            </w:r>
            <w:r w:rsidR="00881E8D" w:rsidRPr="00124207">
              <w:rPr>
                <w:rFonts w:ascii="Aptos" w:hAnsi="Aptos" w:cs="Arial"/>
                <w:sz w:val="20"/>
                <w:lang w:val="en-GB"/>
              </w:rPr>
              <w:t xml:space="preserve"> name</w:t>
            </w:r>
            <w:r w:rsidR="00A71780" w:rsidRPr="00124207">
              <w:rPr>
                <w:rFonts w:ascii="Aptos" w:hAnsi="Aptos" w:cs="Arial"/>
                <w:sz w:val="20"/>
                <w:lang w:val="en-GB"/>
              </w:rPr>
              <w:t>:</w:t>
            </w:r>
          </w:p>
        </w:tc>
        <w:tc>
          <w:tcPr>
            <w:tcW w:w="6795" w:type="dxa"/>
            <w:gridSpan w:val="3"/>
            <w:shd w:val="clear" w:color="auto" w:fill="FFFFFF"/>
            <w:vAlign w:val="center"/>
          </w:tcPr>
          <w:p w14:paraId="5D72C57B" w14:textId="4113F1E3" w:rsidR="00D97FE7" w:rsidRPr="00424F22" w:rsidRDefault="00D97FE7" w:rsidP="00A71780">
            <w:pPr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  <w:tr w:rsidR="00A71780" w:rsidRPr="00424F22" w14:paraId="5D72C583" w14:textId="77777777" w:rsidTr="00124207">
        <w:trPr>
          <w:trHeight w:val="404"/>
        </w:trPr>
        <w:tc>
          <w:tcPr>
            <w:tcW w:w="1977" w:type="dxa"/>
            <w:shd w:val="clear" w:color="auto" w:fill="FFFFFF"/>
            <w:vAlign w:val="center"/>
          </w:tcPr>
          <w:p w14:paraId="5D72C57F" w14:textId="0D8AB0C3" w:rsidR="00A71780" w:rsidRPr="00424F22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 w:rsidRPr="00424F22">
              <w:rPr>
                <w:rFonts w:ascii="Aptos" w:hAnsi="Aptos" w:cs="Arial"/>
                <w:sz w:val="20"/>
                <w:lang w:val="en-GB"/>
              </w:rPr>
              <w:t>Faculty</w:t>
            </w:r>
            <w:r>
              <w:rPr>
                <w:rFonts w:ascii="Aptos" w:hAnsi="Aptos" w:cs="Arial"/>
                <w:sz w:val="20"/>
                <w:lang w:val="en-GB"/>
              </w:rPr>
              <w:t xml:space="preserve"> </w:t>
            </w:r>
            <w:r w:rsidRPr="00424F22">
              <w:rPr>
                <w:rFonts w:ascii="Aptos" w:hAnsi="Aptos" w:cs="Arial"/>
                <w:sz w:val="20"/>
                <w:lang w:val="en-GB"/>
              </w:rPr>
              <w:t>/</w:t>
            </w:r>
            <w:r>
              <w:rPr>
                <w:rFonts w:ascii="Aptos" w:hAnsi="Aptos" w:cs="Arial"/>
                <w:sz w:val="20"/>
                <w:lang w:val="en-GB"/>
              </w:rPr>
              <w:t xml:space="preserve"> Institute:</w:t>
            </w:r>
          </w:p>
        </w:tc>
        <w:tc>
          <w:tcPr>
            <w:tcW w:w="6795" w:type="dxa"/>
            <w:gridSpan w:val="3"/>
            <w:shd w:val="clear" w:color="auto" w:fill="FFFFFF"/>
            <w:vAlign w:val="center"/>
          </w:tcPr>
          <w:p w14:paraId="5D72C582" w14:textId="108BA24E" w:rsidR="00A71780" w:rsidRPr="00424F22" w:rsidRDefault="00A71780" w:rsidP="00A71780">
            <w:pPr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  <w:tr w:rsidR="00A71780" w:rsidRPr="00424F22" w14:paraId="5E6D1180" w14:textId="77777777" w:rsidTr="00124207">
        <w:trPr>
          <w:trHeight w:val="404"/>
        </w:trPr>
        <w:tc>
          <w:tcPr>
            <w:tcW w:w="1977" w:type="dxa"/>
            <w:shd w:val="clear" w:color="auto" w:fill="FFFFFF"/>
            <w:vAlign w:val="center"/>
          </w:tcPr>
          <w:p w14:paraId="1E4BB52B" w14:textId="7419BCAF" w:rsidR="00A71780" w:rsidRPr="00424F22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Department / RG</w:t>
            </w:r>
            <w:r w:rsidR="00124207">
              <w:rPr>
                <w:rFonts w:ascii="Aptos" w:hAnsi="Aptos" w:cs="Arial"/>
                <w:sz w:val="20"/>
                <w:lang w:val="en-GB"/>
              </w:rPr>
              <w:t>:</w:t>
            </w:r>
          </w:p>
        </w:tc>
        <w:tc>
          <w:tcPr>
            <w:tcW w:w="6795" w:type="dxa"/>
            <w:gridSpan w:val="3"/>
            <w:shd w:val="clear" w:color="auto" w:fill="FFFFFF"/>
            <w:vAlign w:val="center"/>
          </w:tcPr>
          <w:p w14:paraId="0DB11B32" w14:textId="77777777" w:rsidR="00A71780" w:rsidRPr="00424F22" w:rsidRDefault="00A71780" w:rsidP="00A71780">
            <w:pPr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en-GB"/>
              </w:rPr>
            </w:pPr>
          </w:p>
        </w:tc>
      </w:tr>
      <w:tr w:rsidR="00E026D6" w:rsidRPr="00424F22" w14:paraId="5D72C588" w14:textId="77777777" w:rsidTr="00124207">
        <w:trPr>
          <w:trHeight w:val="559"/>
        </w:trPr>
        <w:tc>
          <w:tcPr>
            <w:tcW w:w="1977" w:type="dxa"/>
            <w:shd w:val="clear" w:color="auto" w:fill="FFFFFF"/>
            <w:vAlign w:val="center"/>
          </w:tcPr>
          <w:p w14:paraId="5D72C584" w14:textId="41B408B0" w:rsidR="00377526" w:rsidRPr="00424F22" w:rsidRDefault="00377526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 w:rsidRPr="00424F22">
              <w:rPr>
                <w:rFonts w:ascii="Aptos" w:hAnsi="Aptos" w:cs="Arial"/>
                <w:sz w:val="20"/>
                <w:lang w:val="en-GB"/>
              </w:rPr>
              <w:t>Address</w:t>
            </w:r>
            <w:r w:rsidR="00A71780">
              <w:rPr>
                <w:rFonts w:ascii="Aptos" w:hAnsi="Aptos" w:cs="Arial"/>
                <w:sz w:val="20"/>
                <w:lang w:val="en-GB"/>
              </w:rPr>
              <w:t>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D72C585" w14:textId="0452221A" w:rsidR="00E026D6" w:rsidRPr="00424F22" w:rsidRDefault="00E026D6" w:rsidP="00A71780">
            <w:pPr>
              <w:spacing w:after="0"/>
              <w:ind w:right="-993"/>
              <w:jc w:val="left"/>
              <w:rPr>
                <w:rFonts w:ascii="Aptos" w:hAnsi="Aptos" w:cs="Arial"/>
                <w:color w:val="002060"/>
                <w:sz w:val="20"/>
                <w:lang w:val="en-GB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047BAA21" w14:textId="77777777" w:rsidR="00A71780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 w:rsidRPr="00424F22">
              <w:rPr>
                <w:rFonts w:ascii="Aptos" w:hAnsi="Aptos" w:cs="Arial"/>
                <w:sz w:val="20"/>
                <w:lang w:val="en-GB"/>
              </w:rPr>
              <w:t>Country</w:t>
            </w:r>
            <w:r>
              <w:rPr>
                <w:rFonts w:ascii="Aptos" w:hAnsi="Aptos" w:cs="Arial"/>
                <w:sz w:val="20"/>
                <w:lang w:val="en-GB"/>
              </w:rPr>
              <w:t xml:space="preserve"> (c</w:t>
            </w:r>
            <w:r w:rsidRPr="00424F22">
              <w:rPr>
                <w:rFonts w:ascii="Aptos" w:hAnsi="Aptos" w:cs="Arial"/>
                <w:sz w:val="20"/>
                <w:lang w:val="en-GB"/>
              </w:rPr>
              <w:t xml:space="preserve">ountry </w:t>
            </w:r>
          </w:p>
          <w:p w14:paraId="5D72C586" w14:textId="173A6CB6" w:rsidR="00377526" w:rsidRPr="00424F22" w:rsidRDefault="00A71780" w:rsidP="00A71780">
            <w:pPr>
              <w:spacing w:after="0"/>
              <w:ind w:right="-992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c</w:t>
            </w:r>
            <w:r w:rsidRPr="00424F22">
              <w:rPr>
                <w:rFonts w:ascii="Aptos" w:hAnsi="Aptos" w:cs="Arial"/>
                <w:sz w:val="20"/>
                <w:lang w:val="en-GB"/>
              </w:rPr>
              <w:t>ode</w:t>
            </w:r>
            <w:r>
              <w:rPr>
                <w:rFonts w:ascii="Aptos" w:hAnsi="Aptos" w:cs="Arial"/>
                <w:sz w:val="20"/>
                <w:lang w:val="en-GB"/>
              </w:rPr>
              <w:t>):</w:t>
            </w:r>
          </w:p>
        </w:tc>
        <w:tc>
          <w:tcPr>
            <w:tcW w:w="2459" w:type="dxa"/>
            <w:shd w:val="clear" w:color="auto" w:fill="FFFFFF"/>
            <w:vAlign w:val="center"/>
          </w:tcPr>
          <w:p w14:paraId="5D72C587" w14:textId="57DE4035" w:rsidR="00377526" w:rsidRPr="00424F22" w:rsidRDefault="00377526" w:rsidP="00A71780">
            <w:pPr>
              <w:spacing w:after="0"/>
              <w:ind w:right="-993"/>
              <w:jc w:val="left"/>
              <w:rPr>
                <w:rFonts w:ascii="Aptos" w:hAnsi="Aptos" w:cs="Arial"/>
                <w:b/>
                <w:sz w:val="20"/>
                <w:lang w:val="en-GB"/>
              </w:rPr>
            </w:pPr>
          </w:p>
        </w:tc>
      </w:tr>
      <w:tr w:rsidR="00A71780" w:rsidRPr="00424F22" w14:paraId="33A7BBD6" w14:textId="77777777" w:rsidTr="00A71780">
        <w:trPr>
          <w:trHeight w:val="559"/>
        </w:trPr>
        <w:tc>
          <w:tcPr>
            <w:tcW w:w="8772" w:type="dxa"/>
            <w:gridSpan w:val="4"/>
            <w:shd w:val="clear" w:color="auto" w:fill="FFFFFF"/>
            <w:vAlign w:val="center"/>
          </w:tcPr>
          <w:p w14:paraId="55C64DE9" w14:textId="69AF7848" w:rsidR="00A71780" w:rsidRPr="00424F22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b/>
                <w:sz w:val="20"/>
                <w:lang w:val="en-GB"/>
              </w:rPr>
            </w:pPr>
            <w:r>
              <w:rPr>
                <w:rFonts w:ascii="Aptos" w:hAnsi="Aptos" w:cs="Arial"/>
                <w:b/>
                <w:color w:val="002060"/>
                <w:sz w:val="20"/>
                <w:lang w:val="en-GB"/>
              </w:rPr>
              <w:t>Receiving s</w:t>
            </w:r>
            <w:r w:rsidRPr="00A71780">
              <w:rPr>
                <w:rFonts w:ascii="Aptos" w:hAnsi="Aptos" w:cs="Arial"/>
                <w:b/>
                <w:color w:val="002060"/>
                <w:sz w:val="20"/>
                <w:lang w:val="en-GB"/>
              </w:rPr>
              <w:t>upervisor information</w:t>
            </w:r>
          </w:p>
        </w:tc>
      </w:tr>
      <w:tr w:rsidR="00E026D6" w:rsidRPr="00424F22" w14:paraId="5D72C58D" w14:textId="77777777" w:rsidTr="00124207">
        <w:tc>
          <w:tcPr>
            <w:tcW w:w="1977" w:type="dxa"/>
            <w:shd w:val="clear" w:color="auto" w:fill="FFFFFF"/>
            <w:vAlign w:val="center"/>
          </w:tcPr>
          <w:p w14:paraId="5D72C589" w14:textId="376948DA" w:rsidR="00377526" w:rsidRPr="00424F22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Name: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D72C58A" w14:textId="77777777" w:rsidR="00377526" w:rsidRPr="00424F22" w:rsidRDefault="00377526" w:rsidP="00A71780">
            <w:pPr>
              <w:spacing w:after="0"/>
              <w:ind w:right="-993"/>
              <w:jc w:val="left"/>
              <w:rPr>
                <w:rFonts w:ascii="Aptos" w:hAnsi="Aptos" w:cs="Arial"/>
                <w:color w:val="002060"/>
                <w:sz w:val="20"/>
                <w:lang w:val="en-GB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5D72C58B" w14:textId="1871ABCA" w:rsidR="00377526" w:rsidRPr="00424F22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fr-BE"/>
              </w:rPr>
            </w:pPr>
            <w:proofErr w:type="gramStart"/>
            <w:r>
              <w:rPr>
                <w:rFonts w:ascii="Aptos" w:hAnsi="Aptos" w:cs="Arial"/>
                <w:sz w:val="20"/>
                <w:lang w:val="fr-BE"/>
              </w:rPr>
              <w:t>Position:</w:t>
            </w:r>
            <w:proofErr w:type="gramEnd"/>
          </w:p>
        </w:tc>
        <w:tc>
          <w:tcPr>
            <w:tcW w:w="2459" w:type="dxa"/>
            <w:shd w:val="clear" w:color="auto" w:fill="FFFFFF"/>
            <w:vAlign w:val="center"/>
          </w:tcPr>
          <w:p w14:paraId="5D72C58C" w14:textId="77777777" w:rsidR="00377526" w:rsidRPr="00424F22" w:rsidRDefault="00377526" w:rsidP="00A71780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fr-BE"/>
              </w:rPr>
            </w:pPr>
          </w:p>
        </w:tc>
      </w:tr>
      <w:tr w:rsidR="00A71780" w:rsidRPr="00424F22" w14:paraId="782D60FA" w14:textId="77777777" w:rsidTr="00124207">
        <w:tc>
          <w:tcPr>
            <w:tcW w:w="1977" w:type="dxa"/>
            <w:shd w:val="clear" w:color="auto" w:fill="FFFFFF"/>
            <w:vAlign w:val="center"/>
          </w:tcPr>
          <w:p w14:paraId="3D856860" w14:textId="5D1C98A7" w:rsidR="00A71780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en-GB"/>
              </w:rPr>
            </w:pPr>
            <w:r>
              <w:rPr>
                <w:rFonts w:ascii="Aptos" w:hAnsi="Aptos" w:cs="Arial"/>
                <w:sz w:val="20"/>
                <w:lang w:val="en-GB"/>
              </w:rPr>
              <w:t>E-mail: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201EF36" w14:textId="77777777" w:rsidR="00A71780" w:rsidRPr="00424F22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color w:val="002060"/>
                <w:sz w:val="20"/>
                <w:lang w:val="en-GB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5F42B744" w14:textId="53C5AE43" w:rsidR="00A71780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sz w:val="20"/>
                <w:lang w:val="fr-BE"/>
              </w:rPr>
            </w:pPr>
            <w:proofErr w:type="gramStart"/>
            <w:r>
              <w:rPr>
                <w:rFonts w:ascii="Aptos" w:hAnsi="Aptos" w:cs="Arial"/>
                <w:sz w:val="20"/>
                <w:lang w:val="fr-BE"/>
              </w:rPr>
              <w:t>Phone:</w:t>
            </w:r>
            <w:proofErr w:type="gramEnd"/>
          </w:p>
        </w:tc>
        <w:tc>
          <w:tcPr>
            <w:tcW w:w="2459" w:type="dxa"/>
            <w:shd w:val="clear" w:color="auto" w:fill="FFFFFF"/>
            <w:vAlign w:val="center"/>
          </w:tcPr>
          <w:p w14:paraId="1D7DA4F1" w14:textId="77777777" w:rsidR="00A71780" w:rsidRPr="00424F22" w:rsidRDefault="00A71780" w:rsidP="00A71780">
            <w:pPr>
              <w:spacing w:after="0"/>
              <w:ind w:right="-993"/>
              <w:jc w:val="left"/>
              <w:rPr>
                <w:rFonts w:ascii="Aptos" w:hAnsi="Aptos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4773FC5A" w14:textId="17B0B528" w:rsidR="00881E8D" w:rsidRDefault="00881E8D">
      <w:pPr>
        <w:spacing w:after="0"/>
        <w:jc w:val="left"/>
        <w:rPr>
          <w:rFonts w:ascii="Aptos" w:hAnsi="Aptos" w:cs="Calibri"/>
          <w:b/>
          <w:color w:val="002060"/>
          <w:sz w:val="20"/>
          <w:lang w:val="en-GB"/>
        </w:rPr>
      </w:pPr>
    </w:p>
    <w:p w14:paraId="1C887271" w14:textId="4FC158AE" w:rsidR="003C59B7" w:rsidRPr="0052671A" w:rsidRDefault="00377526" w:rsidP="0052671A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Aptos" w:hAnsi="Aptos"/>
          <w:lang w:val="en-GB"/>
        </w:rPr>
      </w:pPr>
      <w:r w:rsidRPr="00424F22">
        <w:rPr>
          <w:rFonts w:ascii="Aptos" w:hAnsi="Aptos" w:cs="Calibri"/>
          <w:b/>
          <w:color w:val="002060"/>
          <w:sz w:val="20"/>
          <w:lang w:val="en-GB"/>
        </w:rPr>
        <w:t>I</w:t>
      </w:r>
      <w:r w:rsidR="00881E8D">
        <w:rPr>
          <w:rFonts w:ascii="Aptos" w:hAnsi="Aptos" w:cs="Calibri"/>
          <w:b/>
          <w:color w:val="002060"/>
          <w:sz w:val="20"/>
          <w:lang w:val="en-GB"/>
        </w:rPr>
        <w:t>I</w:t>
      </w:r>
      <w:r w:rsidRPr="00424F22">
        <w:rPr>
          <w:rFonts w:ascii="Aptos" w:hAnsi="Aptos" w:cs="Calibri"/>
          <w:b/>
          <w:color w:val="002060"/>
          <w:sz w:val="20"/>
          <w:lang w:val="en-GB"/>
        </w:rPr>
        <w:t>.</w:t>
      </w:r>
      <w:r w:rsidR="00881E8D">
        <w:rPr>
          <w:rFonts w:ascii="Aptos" w:hAnsi="Aptos" w:cs="Calibri"/>
          <w:b/>
          <w:color w:val="002060"/>
          <w:sz w:val="20"/>
          <w:lang w:val="en-GB"/>
        </w:rPr>
        <w:t xml:space="preserve"> </w:t>
      </w:r>
      <w:r w:rsidRPr="00424F22">
        <w:rPr>
          <w:rFonts w:ascii="Aptos" w:hAnsi="Aptos" w:cs="Calibri"/>
          <w:b/>
          <w:color w:val="002060"/>
          <w:sz w:val="20"/>
          <w:lang w:val="en-GB"/>
        </w:rPr>
        <w:t>PROPOSED MOBILITY PROGRAMME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609E1" w:rsidRPr="00424F22" w14:paraId="5540C335" w14:textId="77777777" w:rsidTr="00881E8D">
        <w:trPr>
          <w:jc w:val="center"/>
        </w:trPr>
        <w:tc>
          <w:tcPr>
            <w:tcW w:w="8763" w:type="dxa"/>
            <w:shd w:val="clear" w:color="auto" w:fill="FFFFFF"/>
            <w:vAlign w:val="center"/>
          </w:tcPr>
          <w:p w14:paraId="7526315D" w14:textId="4916D848" w:rsidR="002609E1" w:rsidRPr="00424F22" w:rsidRDefault="002609E1" w:rsidP="00881E8D">
            <w:pPr>
              <w:spacing w:after="0"/>
              <w:ind w:left="-6" w:firstLine="6"/>
              <w:jc w:val="left"/>
              <w:rPr>
                <w:rFonts w:ascii="Aptos" w:hAnsi="Aptos" w:cs="Calibri"/>
                <w:b/>
                <w:sz w:val="20"/>
                <w:lang w:val="en-GB"/>
              </w:rPr>
            </w:pPr>
            <w:r w:rsidRPr="00424F22">
              <w:rPr>
                <w:rFonts w:ascii="Aptos" w:hAnsi="Aptos" w:cs="Calibri"/>
                <w:b/>
                <w:sz w:val="20"/>
                <w:lang w:val="en-GB"/>
              </w:rPr>
              <w:t>Overall objectives of the mobility:</w:t>
            </w:r>
          </w:p>
        </w:tc>
      </w:tr>
      <w:tr w:rsidR="00377526" w:rsidRPr="00424F22" w14:paraId="5D72C59E" w14:textId="77777777" w:rsidTr="00881E8D">
        <w:trPr>
          <w:jc w:val="center"/>
        </w:trPr>
        <w:tc>
          <w:tcPr>
            <w:tcW w:w="8763" w:type="dxa"/>
            <w:shd w:val="clear" w:color="auto" w:fill="FFFFFF"/>
            <w:vAlign w:val="center"/>
            <w:hideMark/>
          </w:tcPr>
          <w:p w14:paraId="069F98C1" w14:textId="53FC2F60" w:rsidR="008F1CA2" w:rsidRPr="00424F22" w:rsidRDefault="008F1CA2" w:rsidP="00881E8D">
            <w:pPr>
              <w:spacing w:before="240" w:after="120"/>
              <w:ind w:left="-6" w:firstLine="6"/>
              <w:jc w:val="left"/>
              <w:rPr>
                <w:rFonts w:ascii="Aptos" w:hAnsi="Aptos" w:cs="Calibri"/>
                <w:sz w:val="20"/>
                <w:lang w:val="en-GB"/>
              </w:rPr>
            </w:pPr>
          </w:p>
          <w:p w14:paraId="5D72C59D" w14:textId="77777777" w:rsidR="00D302B8" w:rsidRPr="00424F22" w:rsidRDefault="00D302B8" w:rsidP="00881E8D">
            <w:pPr>
              <w:spacing w:before="240" w:after="120"/>
              <w:ind w:left="-6" w:firstLine="6"/>
              <w:jc w:val="left"/>
              <w:rPr>
                <w:rFonts w:ascii="Aptos" w:hAnsi="Aptos" w:cs="Calibri"/>
                <w:b/>
                <w:sz w:val="20"/>
                <w:lang w:val="en-GB"/>
              </w:rPr>
            </w:pPr>
          </w:p>
        </w:tc>
      </w:tr>
      <w:tr w:rsidR="002609E1" w:rsidRPr="00424F22" w14:paraId="22505217" w14:textId="77777777" w:rsidTr="00881E8D">
        <w:trPr>
          <w:jc w:val="center"/>
        </w:trPr>
        <w:tc>
          <w:tcPr>
            <w:tcW w:w="8763" w:type="dxa"/>
            <w:shd w:val="clear" w:color="auto" w:fill="FFFFFF"/>
            <w:vAlign w:val="center"/>
          </w:tcPr>
          <w:p w14:paraId="5CAADF96" w14:textId="001319E2" w:rsidR="002609E1" w:rsidRDefault="00881E8D" w:rsidP="00881E8D">
            <w:pPr>
              <w:spacing w:after="0"/>
              <w:ind w:left="-6" w:firstLine="6"/>
              <w:rPr>
                <w:rFonts w:ascii="Aptos" w:hAnsi="Aptos" w:cs="Calibri"/>
                <w:b/>
                <w:sz w:val="20"/>
                <w:lang w:val="en-GB"/>
              </w:rPr>
            </w:pPr>
            <w:r w:rsidRPr="00424F22">
              <w:rPr>
                <w:rFonts w:ascii="Aptos" w:hAnsi="Aptos" w:cs="Calibri"/>
                <w:b/>
                <w:sz w:val="20"/>
                <w:lang w:val="en-GB"/>
              </w:rPr>
              <w:lastRenderedPageBreak/>
              <w:t xml:space="preserve">Expected outcomes </w:t>
            </w:r>
            <w:r>
              <w:rPr>
                <w:rFonts w:ascii="Aptos" w:hAnsi="Aptos" w:cs="Calibri"/>
                <w:b/>
                <w:sz w:val="20"/>
                <w:lang w:val="en-GB"/>
              </w:rPr>
              <w:t>of the mobility</w:t>
            </w:r>
            <w:r>
              <w:rPr>
                <w:rStyle w:val="Znakapoznpodarou"/>
                <w:rFonts w:ascii="Aptos" w:hAnsi="Aptos" w:cs="Calibri"/>
                <w:b/>
                <w:sz w:val="20"/>
                <w:lang w:val="en-GB"/>
              </w:rPr>
              <w:footnoteReference w:id="2"/>
            </w:r>
            <w:r w:rsidRPr="00424F22">
              <w:rPr>
                <w:rFonts w:ascii="Aptos" w:hAnsi="Aptos" w:cs="Calibri"/>
                <w:b/>
                <w:sz w:val="20"/>
                <w:lang w:val="en-GB"/>
              </w:rPr>
              <w:t>:</w:t>
            </w:r>
          </w:p>
        </w:tc>
      </w:tr>
      <w:tr w:rsidR="00377526" w:rsidRPr="00424F22" w14:paraId="5D72C5A0" w14:textId="77777777" w:rsidTr="00881E8D">
        <w:trPr>
          <w:jc w:val="center"/>
        </w:trPr>
        <w:tc>
          <w:tcPr>
            <w:tcW w:w="8763" w:type="dxa"/>
            <w:shd w:val="clear" w:color="auto" w:fill="FFFFFF"/>
            <w:vAlign w:val="center"/>
            <w:hideMark/>
          </w:tcPr>
          <w:p w14:paraId="39F5F4FF" w14:textId="45ABB6D4" w:rsidR="008F1CA2" w:rsidRPr="00424F22" w:rsidRDefault="008F1CA2" w:rsidP="00881E8D">
            <w:pPr>
              <w:spacing w:before="240" w:after="120"/>
              <w:jc w:val="left"/>
              <w:rPr>
                <w:rFonts w:ascii="Aptos" w:hAnsi="Aptos" w:cs="Calibri"/>
                <w:sz w:val="20"/>
                <w:lang w:val="en-GB"/>
              </w:rPr>
            </w:pPr>
          </w:p>
          <w:p w14:paraId="5D72C59F" w14:textId="78ACBD81" w:rsidR="00D302B8" w:rsidRPr="00424F22" w:rsidRDefault="00D302B8" w:rsidP="00881E8D">
            <w:pPr>
              <w:spacing w:before="240" w:after="120"/>
              <w:jc w:val="left"/>
              <w:rPr>
                <w:rFonts w:ascii="Aptos" w:hAnsi="Aptos" w:cs="Calibri"/>
                <w:b/>
                <w:sz w:val="20"/>
                <w:lang w:val="en-GB"/>
              </w:rPr>
            </w:pPr>
          </w:p>
        </w:tc>
      </w:tr>
    </w:tbl>
    <w:p w14:paraId="0ED3C570" w14:textId="200831E3" w:rsidR="008F1CA2" w:rsidRPr="00424F22" w:rsidRDefault="00377526" w:rsidP="00881E8D">
      <w:pPr>
        <w:keepNext/>
        <w:keepLines/>
        <w:tabs>
          <w:tab w:val="left" w:pos="426"/>
        </w:tabs>
        <w:spacing w:before="240"/>
        <w:rPr>
          <w:rFonts w:ascii="Aptos" w:hAnsi="Aptos" w:cs="Calibri"/>
          <w:b/>
          <w:color w:val="002060"/>
          <w:sz w:val="20"/>
          <w:lang w:val="en-GB"/>
        </w:rPr>
      </w:pPr>
      <w:r w:rsidRPr="00424F22">
        <w:rPr>
          <w:rFonts w:ascii="Aptos" w:hAnsi="Aptos" w:cs="Calibri"/>
          <w:b/>
          <w:color w:val="002060"/>
          <w:sz w:val="20"/>
          <w:lang w:val="en-GB"/>
        </w:rPr>
        <w:t>I</w:t>
      </w:r>
      <w:r w:rsidR="00881E8D">
        <w:rPr>
          <w:rFonts w:ascii="Aptos" w:hAnsi="Aptos" w:cs="Calibri"/>
          <w:b/>
          <w:color w:val="002060"/>
          <w:sz w:val="20"/>
          <w:lang w:val="en-GB"/>
        </w:rPr>
        <w:t>I</w:t>
      </w:r>
      <w:r w:rsidRPr="00424F22">
        <w:rPr>
          <w:rFonts w:ascii="Aptos" w:hAnsi="Aptos" w:cs="Calibri"/>
          <w:b/>
          <w:color w:val="002060"/>
          <w:sz w:val="20"/>
          <w:lang w:val="en-GB"/>
        </w:rPr>
        <w:t>I. COMMITMENT OF THE THREE PARTIES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24F2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48964CA9" w:rsidR="00F550D9" w:rsidRPr="00424F22" w:rsidRDefault="008F2EF3" w:rsidP="00772741">
            <w:pPr>
              <w:tabs>
                <w:tab w:val="left" w:pos="6165"/>
              </w:tabs>
              <w:spacing w:after="120"/>
              <w:rPr>
                <w:rFonts w:ascii="Aptos" w:hAnsi="Aptos" w:cs="Calibri"/>
                <w:sz w:val="20"/>
                <w:lang w:val="en-GB"/>
              </w:rPr>
            </w:pPr>
            <w:r>
              <w:rPr>
                <w:rFonts w:ascii="Aptos" w:hAnsi="Aptos" w:cs="Calibri"/>
                <w:b/>
                <w:sz w:val="20"/>
                <w:lang w:val="en-GB"/>
              </w:rPr>
              <w:t>S</w:t>
            </w:r>
            <w:r w:rsidR="00A71780">
              <w:rPr>
                <w:rFonts w:ascii="Aptos" w:hAnsi="Aptos" w:cs="Calibri"/>
                <w:b/>
                <w:sz w:val="20"/>
                <w:lang w:val="en-GB"/>
              </w:rPr>
              <w:t>tudent</w:t>
            </w:r>
          </w:p>
          <w:p w14:paraId="0EA516C1" w14:textId="48F3654B" w:rsidR="00F550D9" w:rsidRPr="00424F22" w:rsidRDefault="00F550D9" w:rsidP="00772741">
            <w:pPr>
              <w:tabs>
                <w:tab w:val="left" w:pos="6165"/>
              </w:tabs>
              <w:spacing w:after="120"/>
              <w:rPr>
                <w:rFonts w:ascii="Aptos" w:hAnsi="Aptos" w:cs="Calibri"/>
                <w:sz w:val="20"/>
                <w:lang w:val="en-GB"/>
              </w:rPr>
            </w:pPr>
            <w:r w:rsidRPr="00424F22">
              <w:rPr>
                <w:rFonts w:ascii="Aptos" w:hAnsi="Aptos" w:cs="Calibri"/>
                <w:sz w:val="20"/>
                <w:lang w:val="en-GB"/>
              </w:rPr>
              <w:t>Name:</w:t>
            </w:r>
            <w:r w:rsidR="00E026D6" w:rsidRPr="00424F22">
              <w:rPr>
                <w:rFonts w:ascii="Aptos" w:hAnsi="Aptos" w:cs="Calibri"/>
                <w:sz w:val="20"/>
                <w:lang w:val="en-GB"/>
              </w:rPr>
              <w:t xml:space="preserve">  </w:t>
            </w:r>
          </w:p>
          <w:p w14:paraId="6E66ABAC" w14:textId="77777777" w:rsidR="00F550D9" w:rsidRPr="00424F22" w:rsidRDefault="00F550D9" w:rsidP="00772741">
            <w:pPr>
              <w:tabs>
                <w:tab w:val="left" w:pos="6165"/>
              </w:tabs>
              <w:spacing w:after="120"/>
              <w:rPr>
                <w:rFonts w:ascii="Aptos" w:hAnsi="Aptos" w:cs="Calibri"/>
                <w:color w:val="002060"/>
                <w:sz w:val="20"/>
                <w:lang w:val="en-GB"/>
              </w:rPr>
            </w:pPr>
            <w:r w:rsidRPr="00424F22">
              <w:rPr>
                <w:rFonts w:ascii="Aptos" w:hAnsi="Aptos" w:cs="Calibri"/>
                <w:sz w:val="20"/>
                <w:lang w:val="en-GB"/>
              </w:rPr>
              <w:t>Signature:</w:t>
            </w:r>
            <w:r w:rsidRPr="00424F22">
              <w:rPr>
                <w:rStyle w:val="Znakapoznpodarou"/>
                <w:rFonts w:ascii="Aptos" w:hAnsi="Aptos" w:cs="Calibri"/>
                <w:b/>
                <w:sz w:val="20"/>
                <w:lang w:val="en-GB"/>
              </w:rPr>
              <w:t xml:space="preserve"> </w:t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  <w:t>Date:</w:t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424F22" w:rsidRDefault="00F550D9" w:rsidP="00F550D9">
      <w:pPr>
        <w:spacing w:after="0"/>
        <w:rPr>
          <w:rFonts w:ascii="Aptos" w:hAnsi="Aptos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424F22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4378098" w:rsidR="00F550D9" w:rsidRPr="00424F22" w:rsidRDefault="008F2EF3" w:rsidP="00772741">
            <w:pPr>
              <w:spacing w:before="120" w:after="120"/>
              <w:rPr>
                <w:rFonts w:ascii="Aptos" w:hAnsi="Aptos" w:cs="Calibri"/>
                <w:b/>
                <w:sz w:val="20"/>
                <w:lang w:val="en-GB"/>
              </w:rPr>
            </w:pPr>
            <w:r>
              <w:rPr>
                <w:rFonts w:ascii="Aptos" w:hAnsi="Aptos" w:cs="Calibri"/>
                <w:b/>
                <w:sz w:val="20"/>
                <w:lang w:val="en-GB"/>
              </w:rPr>
              <w:t>S</w:t>
            </w:r>
            <w:r w:rsidR="00F550D9" w:rsidRPr="00424F22">
              <w:rPr>
                <w:rFonts w:ascii="Aptos" w:hAnsi="Aptos" w:cs="Calibri"/>
                <w:b/>
                <w:sz w:val="20"/>
                <w:lang w:val="en-GB"/>
              </w:rPr>
              <w:t xml:space="preserve">ending </w:t>
            </w:r>
            <w:r w:rsidR="00A71780">
              <w:rPr>
                <w:rFonts w:ascii="Aptos" w:hAnsi="Aptos" w:cs="Calibri"/>
                <w:b/>
                <w:sz w:val="20"/>
                <w:lang w:val="en-GB"/>
              </w:rPr>
              <w:t>supervisor</w:t>
            </w:r>
          </w:p>
          <w:p w14:paraId="1003C138" w14:textId="1A88D13F" w:rsidR="00F550D9" w:rsidRPr="00424F22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ptos" w:hAnsi="Aptos" w:cs="Calibri"/>
                <w:sz w:val="20"/>
                <w:lang w:val="en-GB"/>
              </w:rPr>
            </w:pPr>
            <w:r w:rsidRPr="00424F22">
              <w:rPr>
                <w:rFonts w:ascii="Aptos" w:hAnsi="Aptos" w:cs="Calibri"/>
                <w:sz w:val="20"/>
                <w:lang w:val="en-GB"/>
              </w:rPr>
              <w:t>Name:</w:t>
            </w:r>
            <w:r w:rsidR="00E026D6" w:rsidRPr="00424F22">
              <w:rPr>
                <w:rFonts w:ascii="Aptos" w:hAnsi="Aptos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424F22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ptos" w:hAnsi="Aptos" w:cs="Calibri"/>
                <w:b/>
                <w:color w:val="002060"/>
                <w:sz w:val="20"/>
                <w:lang w:val="en-GB"/>
              </w:rPr>
            </w:pPr>
            <w:r w:rsidRPr="00424F22">
              <w:rPr>
                <w:rFonts w:ascii="Aptos" w:hAnsi="Aptos" w:cs="Calibri"/>
                <w:sz w:val="20"/>
                <w:lang w:val="en-GB"/>
              </w:rPr>
              <w:t xml:space="preserve">Signature: </w:t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  <w:t xml:space="preserve">Date: </w:t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424F22" w:rsidRDefault="00F550D9" w:rsidP="00F550D9">
      <w:pPr>
        <w:spacing w:after="0"/>
        <w:rPr>
          <w:rFonts w:ascii="Aptos" w:hAnsi="Aptos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424F22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5319ECCE" w:rsidR="00F550D9" w:rsidRPr="00424F22" w:rsidRDefault="008F2EF3" w:rsidP="00772741">
            <w:pPr>
              <w:spacing w:before="120" w:after="120"/>
              <w:rPr>
                <w:rFonts w:ascii="Aptos" w:hAnsi="Aptos" w:cs="Calibri"/>
                <w:b/>
                <w:sz w:val="20"/>
                <w:lang w:val="en-US"/>
              </w:rPr>
            </w:pPr>
            <w:r>
              <w:rPr>
                <w:rFonts w:ascii="Aptos" w:hAnsi="Aptos" w:cs="Calibri"/>
                <w:b/>
                <w:sz w:val="20"/>
                <w:lang w:val="en-GB"/>
              </w:rPr>
              <w:t>R</w:t>
            </w:r>
            <w:bookmarkStart w:id="0" w:name="_GoBack"/>
            <w:bookmarkEnd w:id="0"/>
            <w:r w:rsidR="00F550D9" w:rsidRPr="00424F22">
              <w:rPr>
                <w:rFonts w:ascii="Aptos" w:hAnsi="Aptos" w:cs="Calibri"/>
                <w:b/>
                <w:sz w:val="20"/>
                <w:lang w:val="en-GB"/>
              </w:rPr>
              <w:t xml:space="preserve">eceiving </w:t>
            </w:r>
            <w:r w:rsidR="00A71780">
              <w:rPr>
                <w:rFonts w:ascii="Aptos" w:hAnsi="Aptos" w:cs="Calibri"/>
                <w:b/>
                <w:sz w:val="20"/>
                <w:lang w:val="en-US"/>
              </w:rPr>
              <w:t>supervisor</w:t>
            </w:r>
          </w:p>
          <w:p w14:paraId="6A09B8CE" w14:textId="0DD01603" w:rsidR="00F550D9" w:rsidRPr="00424F22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ptos" w:hAnsi="Aptos" w:cs="Calibri"/>
                <w:sz w:val="20"/>
                <w:lang w:val="en-GB"/>
              </w:rPr>
            </w:pPr>
            <w:r w:rsidRPr="00424F22">
              <w:rPr>
                <w:rFonts w:ascii="Aptos" w:hAnsi="Aptos" w:cs="Calibri"/>
                <w:sz w:val="20"/>
                <w:lang w:val="en-GB"/>
              </w:rPr>
              <w:t>Name:</w:t>
            </w:r>
          </w:p>
          <w:p w14:paraId="1203B6BE" w14:textId="77777777" w:rsidR="00F550D9" w:rsidRPr="00424F22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ptos" w:hAnsi="Aptos" w:cs="Calibri"/>
                <w:color w:val="002060"/>
                <w:sz w:val="20"/>
                <w:lang w:val="en-GB"/>
              </w:rPr>
            </w:pPr>
            <w:r w:rsidRPr="00424F22">
              <w:rPr>
                <w:rFonts w:ascii="Aptos" w:hAnsi="Aptos" w:cs="Calibri"/>
                <w:sz w:val="20"/>
                <w:lang w:val="en-GB"/>
              </w:rPr>
              <w:t xml:space="preserve">Signature: </w:t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  <w:t>Date:</w:t>
            </w:r>
            <w:r w:rsidRPr="00424F22">
              <w:rPr>
                <w:rFonts w:ascii="Aptos" w:hAnsi="Aptos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424F22" w:rsidRDefault="00EF398E" w:rsidP="002E298E">
      <w:pPr>
        <w:tabs>
          <w:tab w:val="left" w:pos="954"/>
        </w:tabs>
        <w:rPr>
          <w:rFonts w:ascii="Aptos" w:hAnsi="Aptos" w:cs="Calibri"/>
          <w:b/>
          <w:color w:val="002060"/>
          <w:sz w:val="22"/>
          <w:lang w:val="en-GB"/>
        </w:rPr>
      </w:pPr>
    </w:p>
    <w:sectPr w:rsidR="00EF398E" w:rsidRPr="00424F22" w:rsidSect="007637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68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8736" w14:textId="77777777" w:rsidR="004019D7" w:rsidRDefault="004019D7">
      <w:r>
        <w:separator/>
      </w:r>
    </w:p>
  </w:endnote>
  <w:endnote w:type="continuationSeparator" w:id="0">
    <w:p w14:paraId="5294428E" w14:textId="77777777" w:rsidR="004019D7" w:rsidRDefault="004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C0AE" w14:textId="77777777" w:rsidR="004019D7" w:rsidRDefault="004019D7">
      <w:r>
        <w:separator/>
      </w:r>
    </w:p>
  </w:footnote>
  <w:footnote w:type="continuationSeparator" w:id="0">
    <w:p w14:paraId="25EDC4B6" w14:textId="77777777" w:rsidR="004019D7" w:rsidRDefault="004019D7">
      <w:r>
        <w:continuationSeparator/>
      </w:r>
    </w:p>
  </w:footnote>
  <w:footnote w:id="1">
    <w:p w14:paraId="254ED71F" w14:textId="534BDA93" w:rsidR="000F28F8" w:rsidRPr="000F28F8" w:rsidRDefault="000F28F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F28F8">
        <w:rPr>
          <w:rFonts w:ascii="Aptos" w:hAnsi="Aptos"/>
          <w:sz w:val="18"/>
          <w:szCs w:val="18"/>
        </w:rPr>
        <w:t xml:space="preserve">The maximum </w:t>
      </w:r>
      <w:proofErr w:type="spellStart"/>
      <w:r w:rsidRPr="000F28F8">
        <w:rPr>
          <w:rFonts w:ascii="Aptos" w:hAnsi="Aptos"/>
          <w:sz w:val="18"/>
          <w:szCs w:val="18"/>
        </w:rPr>
        <w:t>length</w:t>
      </w:r>
      <w:proofErr w:type="spellEnd"/>
      <w:r w:rsidRPr="000F28F8">
        <w:rPr>
          <w:rFonts w:ascii="Aptos" w:hAnsi="Aptos"/>
          <w:sz w:val="18"/>
          <w:szCs w:val="18"/>
        </w:rPr>
        <w:t xml:space="preserve"> of </w:t>
      </w:r>
      <w:proofErr w:type="spellStart"/>
      <w:r w:rsidRPr="000F28F8">
        <w:rPr>
          <w:rFonts w:ascii="Aptos" w:hAnsi="Aptos"/>
          <w:sz w:val="18"/>
          <w:szCs w:val="18"/>
        </w:rPr>
        <w:t>stay</w:t>
      </w:r>
      <w:proofErr w:type="spellEnd"/>
      <w:r w:rsidRPr="000F28F8">
        <w:rPr>
          <w:rFonts w:ascii="Aptos" w:hAnsi="Aptos"/>
          <w:sz w:val="18"/>
          <w:szCs w:val="18"/>
        </w:rPr>
        <w:t xml:space="preserve"> </w:t>
      </w:r>
      <w:proofErr w:type="spellStart"/>
      <w:r w:rsidRPr="000F28F8">
        <w:rPr>
          <w:rFonts w:ascii="Aptos" w:hAnsi="Aptos"/>
          <w:sz w:val="18"/>
          <w:szCs w:val="18"/>
        </w:rPr>
        <w:t>is</w:t>
      </w:r>
      <w:proofErr w:type="spellEnd"/>
      <w:r w:rsidRPr="000F28F8">
        <w:rPr>
          <w:rFonts w:ascii="Aptos" w:hAnsi="Aptos"/>
          <w:sz w:val="18"/>
          <w:szCs w:val="18"/>
        </w:rPr>
        <w:t xml:space="preserve"> 3 </w:t>
      </w:r>
      <w:proofErr w:type="spellStart"/>
      <w:r w:rsidRPr="000F28F8">
        <w:rPr>
          <w:rFonts w:ascii="Aptos" w:hAnsi="Aptos"/>
          <w:sz w:val="18"/>
          <w:szCs w:val="18"/>
        </w:rPr>
        <w:t>months</w:t>
      </w:r>
      <w:proofErr w:type="spellEnd"/>
      <w:r w:rsidRPr="000F28F8">
        <w:rPr>
          <w:rFonts w:ascii="Aptos" w:hAnsi="Aptos"/>
          <w:sz w:val="18"/>
          <w:szCs w:val="18"/>
        </w:rPr>
        <w:t>.</w:t>
      </w:r>
    </w:p>
  </w:footnote>
  <w:footnote w:id="2">
    <w:p w14:paraId="77D4909F" w14:textId="5AFCB0F8" w:rsidR="00881E8D" w:rsidRPr="00881E8D" w:rsidRDefault="00881E8D" w:rsidP="00881E8D">
      <w:pPr>
        <w:pStyle w:val="Textpoznpodarou"/>
        <w:ind w:left="0" w:firstLin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81E8D">
        <w:rPr>
          <w:rFonts w:ascii="Aptos" w:hAnsi="Aptos"/>
          <w:sz w:val="18"/>
          <w:szCs w:val="18"/>
        </w:rPr>
        <w:t xml:space="preserve">The </w:t>
      </w:r>
      <w:proofErr w:type="spellStart"/>
      <w:r w:rsidRPr="00881E8D">
        <w:rPr>
          <w:rFonts w:ascii="Aptos" w:hAnsi="Aptos"/>
          <w:sz w:val="18"/>
          <w:szCs w:val="18"/>
        </w:rPr>
        <w:t>mandatory</w:t>
      </w:r>
      <w:proofErr w:type="spellEnd"/>
      <w:r w:rsidRPr="00881E8D">
        <w:rPr>
          <w:rFonts w:ascii="Aptos" w:hAnsi="Aptos"/>
          <w:sz w:val="18"/>
          <w:szCs w:val="18"/>
        </w:rPr>
        <w:t xml:space="preserve"> </w:t>
      </w:r>
      <w:proofErr w:type="spellStart"/>
      <w:r w:rsidRPr="00881E8D">
        <w:rPr>
          <w:rFonts w:ascii="Aptos" w:hAnsi="Aptos"/>
          <w:sz w:val="18"/>
          <w:szCs w:val="18"/>
        </w:rPr>
        <w:t>outcome</w:t>
      </w:r>
      <w:proofErr w:type="spellEnd"/>
      <w:r w:rsidRPr="00881E8D">
        <w:rPr>
          <w:rFonts w:ascii="Aptos" w:hAnsi="Aptos"/>
          <w:sz w:val="18"/>
          <w:szCs w:val="18"/>
        </w:rPr>
        <w:t xml:space="preserve"> of </w:t>
      </w:r>
      <w:proofErr w:type="spellStart"/>
      <w:r w:rsidRPr="00881E8D">
        <w:rPr>
          <w:rFonts w:ascii="Aptos" w:hAnsi="Aptos"/>
          <w:sz w:val="18"/>
          <w:szCs w:val="18"/>
        </w:rPr>
        <w:t>mobility</w:t>
      </w:r>
      <w:proofErr w:type="spellEnd"/>
      <w:r w:rsidRPr="00881E8D">
        <w:rPr>
          <w:rFonts w:ascii="Aptos" w:hAnsi="Aptos"/>
          <w:sz w:val="18"/>
          <w:szCs w:val="18"/>
        </w:rPr>
        <w:t xml:space="preserve"> </w:t>
      </w:r>
      <w:proofErr w:type="spellStart"/>
      <w:r w:rsidRPr="00881E8D">
        <w:rPr>
          <w:rFonts w:ascii="Aptos" w:hAnsi="Aptos"/>
          <w:sz w:val="18"/>
          <w:szCs w:val="18"/>
        </w:rPr>
        <w:t>is</w:t>
      </w:r>
      <w:proofErr w:type="spellEnd"/>
      <w:r w:rsidRPr="00881E8D">
        <w:rPr>
          <w:rFonts w:ascii="Aptos" w:hAnsi="Aptos"/>
          <w:sz w:val="18"/>
          <w:szCs w:val="18"/>
        </w:rPr>
        <w:t xml:space="preserve"> a </w:t>
      </w:r>
      <w:proofErr w:type="spellStart"/>
      <w:r w:rsidRPr="00881E8D">
        <w:rPr>
          <w:rFonts w:ascii="Aptos" w:hAnsi="Aptos"/>
          <w:sz w:val="18"/>
          <w:szCs w:val="18"/>
        </w:rPr>
        <w:t>submitted</w:t>
      </w:r>
      <w:proofErr w:type="spellEnd"/>
      <w:r w:rsidRPr="00881E8D">
        <w:rPr>
          <w:rFonts w:ascii="Aptos" w:hAnsi="Aptos"/>
          <w:sz w:val="18"/>
          <w:szCs w:val="18"/>
        </w:rPr>
        <w:t xml:space="preserve"> </w:t>
      </w:r>
      <w:proofErr w:type="spellStart"/>
      <w:r w:rsidRPr="00881E8D">
        <w:rPr>
          <w:rFonts w:ascii="Aptos" w:hAnsi="Aptos"/>
          <w:sz w:val="18"/>
          <w:szCs w:val="18"/>
        </w:rPr>
        <w:t>grant</w:t>
      </w:r>
      <w:proofErr w:type="spellEnd"/>
      <w:r w:rsidRPr="00881E8D">
        <w:rPr>
          <w:rFonts w:ascii="Aptos" w:hAnsi="Aptos"/>
          <w:sz w:val="18"/>
          <w:szCs w:val="18"/>
        </w:rPr>
        <w:t xml:space="preserve"> application or R&amp;D </w:t>
      </w:r>
      <w:proofErr w:type="spellStart"/>
      <w:r w:rsidRPr="00881E8D">
        <w:rPr>
          <w:rFonts w:ascii="Aptos" w:hAnsi="Aptos"/>
          <w:sz w:val="18"/>
          <w:szCs w:val="18"/>
        </w:rPr>
        <w:t>result</w:t>
      </w:r>
      <w:proofErr w:type="spellEnd"/>
      <w:r w:rsidRPr="00881E8D">
        <w:rPr>
          <w:rFonts w:ascii="Aptos" w:hAnsi="Aptos"/>
          <w:sz w:val="18"/>
          <w:szCs w:val="18"/>
        </w:rPr>
        <w:t xml:space="preserve"> (publication, </w:t>
      </w:r>
      <w:proofErr w:type="spellStart"/>
      <w:r w:rsidRPr="00881E8D">
        <w:rPr>
          <w:rFonts w:ascii="Aptos" w:hAnsi="Aptos"/>
          <w:sz w:val="18"/>
          <w:szCs w:val="18"/>
        </w:rPr>
        <w:t>applied</w:t>
      </w:r>
      <w:proofErr w:type="spellEnd"/>
      <w:r w:rsidRPr="00881E8D">
        <w:rPr>
          <w:rFonts w:ascii="Aptos" w:hAnsi="Aptos"/>
          <w:sz w:val="18"/>
          <w:szCs w:val="18"/>
        </w:rPr>
        <w:t xml:space="preserve"> </w:t>
      </w:r>
      <w:proofErr w:type="spellStart"/>
      <w:r w:rsidRPr="00881E8D">
        <w:rPr>
          <w:rFonts w:ascii="Aptos" w:hAnsi="Aptos"/>
          <w:sz w:val="18"/>
          <w:szCs w:val="18"/>
        </w:rPr>
        <w:t>result</w:t>
      </w:r>
      <w:proofErr w:type="spellEnd"/>
      <w:r w:rsidRPr="00881E8D">
        <w:rPr>
          <w:rFonts w:ascii="Aptos" w:hAnsi="Aptos"/>
          <w:sz w:val="18"/>
          <w:szCs w:val="18"/>
        </w:rPr>
        <w:t xml:space="preserve">, etc.), or an </w:t>
      </w:r>
      <w:proofErr w:type="spellStart"/>
      <w:r w:rsidRPr="00881E8D">
        <w:rPr>
          <w:rFonts w:ascii="Aptos" w:hAnsi="Aptos"/>
          <w:sz w:val="18"/>
          <w:szCs w:val="18"/>
        </w:rPr>
        <w:t>artistic</w:t>
      </w:r>
      <w:proofErr w:type="spellEnd"/>
      <w:r w:rsidRPr="00881E8D">
        <w:rPr>
          <w:rFonts w:ascii="Aptos" w:hAnsi="Aptos"/>
          <w:sz w:val="18"/>
          <w:szCs w:val="18"/>
        </w:rPr>
        <w:t xml:space="preserve"> output. The </w:t>
      </w:r>
      <w:proofErr w:type="spellStart"/>
      <w:r w:rsidRPr="00881E8D">
        <w:rPr>
          <w:rFonts w:ascii="Aptos" w:hAnsi="Aptos"/>
          <w:sz w:val="18"/>
          <w:szCs w:val="18"/>
        </w:rPr>
        <w:t>student</w:t>
      </w:r>
      <w:proofErr w:type="spellEnd"/>
      <w:r w:rsidRPr="00881E8D">
        <w:rPr>
          <w:rFonts w:ascii="Aptos" w:hAnsi="Aptos"/>
          <w:sz w:val="18"/>
          <w:szCs w:val="18"/>
        </w:rPr>
        <w:t xml:space="preserve"> must </w:t>
      </w:r>
      <w:proofErr w:type="spellStart"/>
      <w:r w:rsidR="00D404F7">
        <w:rPr>
          <w:rFonts w:ascii="Aptos" w:hAnsi="Aptos"/>
          <w:sz w:val="18"/>
          <w:szCs w:val="18"/>
        </w:rPr>
        <w:t>provide</w:t>
      </w:r>
      <w:proofErr w:type="spellEnd"/>
      <w:r w:rsidRPr="00881E8D">
        <w:rPr>
          <w:rFonts w:ascii="Aptos" w:hAnsi="Aptos"/>
          <w:sz w:val="18"/>
          <w:szCs w:val="18"/>
        </w:rPr>
        <w:t xml:space="preserve"> </w:t>
      </w:r>
      <w:proofErr w:type="spellStart"/>
      <w:r w:rsidRPr="00881E8D">
        <w:rPr>
          <w:rFonts w:ascii="Aptos" w:hAnsi="Aptos"/>
          <w:sz w:val="18"/>
          <w:szCs w:val="18"/>
        </w:rPr>
        <w:t>this</w:t>
      </w:r>
      <w:proofErr w:type="spellEnd"/>
      <w:r w:rsidRPr="00881E8D">
        <w:rPr>
          <w:rFonts w:ascii="Aptos" w:hAnsi="Aptos"/>
          <w:sz w:val="18"/>
          <w:szCs w:val="18"/>
        </w:rPr>
        <w:t xml:space="preserve"> output </w:t>
      </w:r>
      <w:proofErr w:type="spellStart"/>
      <w:r w:rsidRPr="00881E8D">
        <w:rPr>
          <w:rFonts w:ascii="Aptos" w:hAnsi="Aptos"/>
          <w:sz w:val="18"/>
          <w:szCs w:val="18"/>
        </w:rPr>
        <w:t>within</w:t>
      </w:r>
      <w:proofErr w:type="spellEnd"/>
      <w:r w:rsidRPr="00881E8D">
        <w:rPr>
          <w:rFonts w:ascii="Aptos" w:hAnsi="Aptos"/>
          <w:sz w:val="18"/>
          <w:szCs w:val="18"/>
        </w:rPr>
        <w:t xml:space="preserve"> one </w:t>
      </w:r>
      <w:proofErr w:type="spellStart"/>
      <w:r w:rsidRPr="00881E8D">
        <w:rPr>
          <w:rFonts w:ascii="Aptos" w:hAnsi="Aptos"/>
          <w:sz w:val="18"/>
          <w:szCs w:val="18"/>
        </w:rPr>
        <w:t>year</w:t>
      </w:r>
      <w:proofErr w:type="spellEnd"/>
      <w:r w:rsidRPr="00881E8D">
        <w:rPr>
          <w:rFonts w:ascii="Aptos" w:hAnsi="Aptos"/>
          <w:sz w:val="18"/>
          <w:szCs w:val="18"/>
        </w:rPr>
        <w:t xml:space="preserve"> of the end of the </w:t>
      </w:r>
      <w:proofErr w:type="spellStart"/>
      <w:r w:rsidRPr="00881E8D">
        <w:rPr>
          <w:rFonts w:ascii="Aptos" w:hAnsi="Aptos"/>
          <w:sz w:val="18"/>
          <w:szCs w:val="18"/>
        </w:rPr>
        <w:t>mobility</w:t>
      </w:r>
      <w:proofErr w:type="spellEnd"/>
      <w:r w:rsidRPr="00881E8D">
        <w:rPr>
          <w:rFonts w:ascii="Aptos" w:hAnsi="Apto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2" w14:textId="512D505E" w:rsidR="00506408" w:rsidRPr="00495B18" w:rsidRDefault="007637A8" w:rsidP="002E298E">
    <w:pPr>
      <w:pStyle w:val="Zhlav"/>
      <w:tabs>
        <w:tab w:val="clear" w:pos="4153"/>
        <w:tab w:val="clear" w:pos="8306"/>
        <w:tab w:val="left" w:pos="5745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0288" behindDoc="0" locked="0" layoutInCell="1" allowOverlap="1" wp14:anchorId="3436A96D" wp14:editId="24508BE7">
          <wp:simplePos x="0" y="0"/>
          <wp:positionH relativeFrom="column">
            <wp:posOffset>4444365</wp:posOffset>
          </wp:positionH>
          <wp:positionV relativeFrom="page">
            <wp:posOffset>114300</wp:posOffset>
          </wp:positionV>
          <wp:extent cx="1507490" cy="1061085"/>
          <wp:effectExtent l="0" t="0" r="0" b="571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uli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98E">
      <w:rPr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0D53ADCE" wp14:editId="432CD5C1">
          <wp:simplePos x="0" y="0"/>
          <wp:positionH relativeFrom="column">
            <wp:posOffset>-3810</wp:posOffset>
          </wp:positionH>
          <wp:positionV relativeFrom="paragraph">
            <wp:posOffset>-40640</wp:posOffset>
          </wp:positionV>
          <wp:extent cx="1762125" cy="561975"/>
          <wp:effectExtent l="0" t="0" r="9525" b="952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T_color_RGB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98E">
      <w:rPr>
        <w:sz w:val="16"/>
        <w:szCs w:val="16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3302C12"/>
    <w:multiLevelType w:val="hybridMultilevel"/>
    <w:tmpl w:val="68EA6B8C"/>
    <w:lvl w:ilvl="0" w:tplc="39E4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6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IwNDQ2NDc3NLAwNTQyUdpeDU4uLM/DyQAsNaAPd6UlwsAAAA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28F8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0E1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207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F69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9E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98E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3F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9D7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4F22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171A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71A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0A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074B9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7A8"/>
    <w:rsid w:val="00763ABA"/>
    <w:rsid w:val="007673FA"/>
    <w:rsid w:val="00767B5F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E8D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2EF3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D80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761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DBC"/>
    <w:rsid w:val="00A712F9"/>
    <w:rsid w:val="00A71780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EB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4F7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4F7A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6D6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1A2F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7C8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D3E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D404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982E0-25DE-4E31-B054-55CC3444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82</TotalTime>
  <Pages>2</Pages>
  <Words>122</Words>
  <Characters>721</Characters>
  <Application>Microsoft Office Word</Application>
  <DocSecurity>0</DocSecurity>
  <PresentationFormat>Microsoft Word 11.0</PresentationFormat>
  <Lines>6</Lines>
  <Paragraphs>1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842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Kalmárová Kristýna (254501)</cp:lastModifiedBy>
  <cp:revision>8</cp:revision>
  <cp:lastPrinted>2013-11-06T08:46:00Z</cp:lastPrinted>
  <dcterms:created xsi:type="dcterms:W3CDTF">2025-05-16T13:32:00Z</dcterms:created>
  <dcterms:modified xsi:type="dcterms:W3CDTF">2025-05-23T11:46:00Z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